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A1" w:rsidRPr="00E00C8B" w:rsidRDefault="000C57A1" w:rsidP="00E00C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Порядок оформления,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C57A1" w:rsidRPr="00E00C8B" w:rsidRDefault="000C57A1" w:rsidP="00E00C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7A1" w:rsidRPr="00E00C8B" w:rsidRDefault="000C57A1" w:rsidP="00E00C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0C57A1" w:rsidRPr="00E00C8B" w:rsidRDefault="000C57A1" w:rsidP="00E00C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о сотрудничестве муниципального бюджетного  общеобразовательного учреждения средняя общеобразовательная школа</w:t>
      </w:r>
    </w:p>
    <w:p w:rsidR="000C57A1" w:rsidRPr="00E00C8B" w:rsidRDefault="000C57A1" w:rsidP="00E00C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E00C8B"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 w:rsidRPr="00E00C8B">
        <w:rPr>
          <w:rFonts w:ascii="Times New Roman" w:hAnsi="Times New Roman" w:cs="Times New Roman"/>
          <w:sz w:val="24"/>
          <w:szCs w:val="24"/>
        </w:rPr>
        <w:t xml:space="preserve"> Г.М. села Ахуново и родителей </w:t>
      </w:r>
    </w:p>
    <w:p w:rsidR="000C57A1" w:rsidRPr="00E00C8B" w:rsidRDefault="000C57A1" w:rsidP="00E00C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0C57A1" w:rsidRPr="00E00C8B" w:rsidRDefault="000C57A1" w:rsidP="00E00C8B">
      <w:pPr>
        <w:shd w:val="clear" w:color="auto" w:fill="FFFFFF"/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ученика  _______</w:t>
      </w:r>
      <w:r w:rsidRPr="00E00C8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E00C8B">
        <w:rPr>
          <w:rFonts w:ascii="Times New Roman" w:hAnsi="Times New Roman" w:cs="Times New Roman"/>
          <w:sz w:val="24"/>
          <w:szCs w:val="24"/>
        </w:rPr>
        <w:t>класса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right="21" w:firstLine="298"/>
        <w:rPr>
          <w:rFonts w:ascii="Times New Roman" w:hAnsi="Times New Roman" w:cs="Times New Roman"/>
          <w:spacing w:val="-1"/>
          <w:sz w:val="24"/>
          <w:szCs w:val="24"/>
        </w:rPr>
      </w:pPr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Муниципальное  бюджетное  общеобразовательное учреждение средняя общеобразовательная школа имени </w:t>
      </w:r>
      <w:proofErr w:type="spellStart"/>
      <w:r w:rsidRPr="00E00C8B">
        <w:rPr>
          <w:rFonts w:ascii="Times New Roman" w:hAnsi="Times New Roman" w:cs="Times New Roman"/>
          <w:spacing w:val="-1"/>
          <w:sz w:val="24"/>
          <w:szCs w:val="24"/>
        </w:rPr>
        <w:t>Усманова</w:t>
      </w:r>
      <w:proofErr w:type="spellEnd"/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00C8B">
        <w:rPr>
          <w:rFonts w:ascii="Times New Roman" w:hAnsi="Times New Roman" w:cs="Times New Roman"/>
          <w:spacing w:val="-1"/>
          <w:sz w:val="24"/>
          <w:szCs w:val="24"/>
        </w:rPr>
        <w:t>Гайсы</w:t>
      </w:r>
      <w:proofErr w:type="spellEnd"/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00C8B">
        <w:rPr>
          <w:rFonts w:ascii="Times New Roman" w:hAnsi="Times New Roman" w:cs="Times New Roman"/>
          <w:spacing w:val="-1"/>
          <w:sz w:val="24"/>
          <w:szCs w:val="24"/>
        </w:rPr>
        <w:t>Муртазовича</w:t>
      </w:r>
      <w:proofErr w:type="spellEnd"/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 села Аху</w:t>
      </w:r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ново, именуемая в дальнейшем «Школа», в лице директора школы </w:t>
      </w:r>
      <w:proofErr w:type="spellStart"/>
      <w:r w:rsidRPr="00E00C8B">
        <w:rPr>
          <w:rFonts w:ascii="Times New Roman" w:hAnsi="Times New Roman" w:cs="Times New Roman"/>
          <w:spacing w:val="-2"/>
          <w:sz w:val="24"/>
          <w:szCs w:val="24"/>
        </w:rPr>
        <w:t>Кучербаевой</w:t>
      </w:r>
      <w:proofErr w:type="spellEnd"/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00C8B">
        <w:rPr>
          <w:rFonts w:ascii="Times New Roman" w:hAnsi="Times New Roman" w:cs="Times New Roman"/>
          <w:spacing w:val="-2"/>
          <w:sz w:val="24"/>
          <w:szCs w:val="24"/>
        </w:rPr>
        <w:t>Хазимы</w:t>
      </w:r>
      <w:proofErr w:type="spellEnd"/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00C8B">
        <w:rPr>
          <w:rFonts w:ascii="Times New Roman" w:hAnsi="Times New Roman" w:cs="Times New Roman"/>
          <w:spacing w:val="-2"/>
          <w:sz w:val="24"/>
          <w:szCs w:val="24"/>
        </w:rPr>
        <w:t>Исмаги</w:t>
      </w:r>
      <w:r w:rsidRPr="00E00C8B">
        <w:rPr>
          <w:rFonts w:ascii="Times New Roman" w:hAnsi="Times New Roman" w:cs="Times New Roman"/>
          <w:spacing w:val="-1"/>
          <w:sz w:val="24"/>
          <w:szCs w:val="24"/>
        </w:rPr>
        <w:t>ловны</w:t>
      </w:r>
      <w:proofErr w:type="spellEnd"/>
      <w:r w:rsidRPr="00E00C8B">
        <w:rPr>
          <w:rFonts w:ascii="Times New Roman" w:hAnsi="Times New Roman" w:cs="Times New Roman"/>
          <w:spacing w:val="-1"/>
          <w:sz w:val="24"/>
          <w:szCs w:val="24"/>
        </w:rPr>
        <w:t>, действующей на основании Устава настоящего муниципального образовательного учре</w:t>
      </w:r>
      <w:r w:rsidRPr="00E00C8B">
        <w:rPr>
          <w:rFonts w:ascii="Times New Roman" w:hAnsi="Times New Roman" w:cs="Times New Roman"/>
          <w:sz w:val="24"/>
          <w:szCs w:val="24"/>
        </w:rPr>
        <w:t xml:space="preserve">ждения, закона «Об образовании РФ», </w:t>
      </w:r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одной стороны и граждане, именуемые в дальнейшем «Родители» </w:t>
      </w:r>
      <w:proofErr w:type="spellStart"/>
      <w:r w:rsidRPr="00E00C8B">
        <w:rPr>
          <w:rFonts w:ascii="Times New Roman" w:hAnsi="Times New Roman" w:cs="Times New Roman"/>
          <w:spacing w:val="-1"/>
          <w:sz w:val="24"/>
          <w:szCs w:val="24"/>
        </w:rPr>
        <w:t>обучащегося</w:t>
      </w:r>
      <w:proofErr w:type="spellEnd"/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 ______ класса,  _________________________________________________________________________________ 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62" w:right="2150" w:firstLine="283"/>
        <w:rPr>
          <w:rFonts w:ascii="Times New Roman" w:hAnsi="Times New Roman" w:cs="Times New Roman"/>
          <w:b/>
          <w:sz w:val="24"/>
          <w:szCs w:val="24"/>
        </w:rPr>
      </w:pPr>
      <w:r w:rsidRPr="00E00C8B">
        <w:rPr>
          <w:rFonts w:ascii="Times New Roman" w:hAnsi="Times New Roman" w:cs="Times New Roman"/>
          <w:spacing w:val="-1"/>
          <w:sz w:val="24"/>
          <w:szCs w:val="24"/>
        </w:rPr>
        <w:t>с другой стороны, заключили настоящий Договор о нижеследующем: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4522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b/>
          <w:sz w:val="24"/>
          <w:szCs w:val="24"/>
        </w:rPr>
        <w:t>1.     ШКОЛА</w:t>
      </w:r>
    </w:p>
    <w:p w:rsidR="000C57A1" w:rsidRPr="00E00C8B" w:rsidRDefault="000C57A1" w:rsidP="00E00C8B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left="10" w:firstLine="379"/>
        <w:rPr>
          <w:rFonts w:ascii="Times New Roman" w:hAnsi="Times New Roman" w:cs="Times New Roman"/>
          <w:spacing w:val="-1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Создает максимально благоприятные условия для умственного, нравственного, эмоционального и физического развития личности, всестороннего раскрытия её способностей;</w:t>
      </w:r>
    </w:p>
    <w:p w:rsidR="000C57A1" w:rsidRPr="00E00C8B" w:rsidRDefault="000C57A1" w:rsidP="00E00C8B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left="10" w:firstLine="379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Несет ответственность за жизнь и здоровье детей, соблюдение санитарно – гигиенических </w:t>
      </w:r>
      <w:r w:rsidRPr="00E00C8B">
        <w:rPr>
          <w:rFonts w:ascii="Times New Roman" w:hAnsi="Times New Roman" w:cs="Times New Roman"/>
          <w:sz w:val="24"/>
          <w:szCs w:val="24"/>
        </w:rPr>
        <w:t>норм, режим и качество питания;</w:t>
      </w:r>
    </w:p>
    <w:p w:rsidR="000C57A1" w:rsidRPr="00E00C8B" w:rsidRDefault="000C57A1" w:rsidP="00E00C8B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left="10" w:firstLine="379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Гарантирует образование в объеме основного общего образования, среднего общего образования   в соответствии с государственными стандартами;</w:t>
      </w:r>
    </w:p>
    <w:p w:rsidR="000C57A1" w:rsidRPr="00E00C8B" w:rsidRDefault="000C57A1" w:rsidP="00E00C8B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left="10" w:firstLine="379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Осуществляет образовательный процесс самостоятельно и действует на основании Закона </w:t>
      </w:r>
      <w:r w:rsidRPr="00E00C8B">
        <w:rPr>
          <w:rFonts w:ascii="Times New Roman" w:hAnsi="Times New Roman" w:cs="Times New Roman"/>
          <w:sz w:val="24"/>
          <w:szCs w:val="24"/>
        </w:rPr>
        <w:t>«Об образовании в РФ», Устава школы и локальных актов. Устав является главным правовым актом.</w:t>
      </w:r>
    </w:p>
    <w:p w:rsidR="000C57A1" w:rsidRPr="00E00C8B" w:rsidRDefault="000C57A1" w:rsidP="00E00C8B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left="10" w:firstLine="379"/>
        <w:rPr>
          <w:rFonts w:ascii="Times New Roman" w:hAnsi="Times New Roman" w:cs="Times New Roman"/>
          <w:spacing w:val="-8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Обеспечивает образовательный процесс в соответствии с учебным планом, расписанием, программами и учебниками.</w:t>
      </w:r>
    </w:p>
    <w:p w:rsidR="000C57A1" w:rsidRPr="00E00C8B" w:rsidRDefault="000C57A1" w:rsidP="00E00C8B">
      <w:pPr>
        <w:shd w:val="clear" w:color="auto" w:fill="FFFFFF"/>
        <w:tabs>
          <w:tab w:val="left" w:pos="744"/>
        </w:tabs>
        <w:spacing w:after="0" w:line="240" w:lineRule="auto"/>
        <w:ind w:left="442"/>
        <w:rPr>
          <w:rFonts w:ascii="Times New Roman" w:hAnsi="Times New Roman" w:cs="Times New Roman"/>
          <w:spacing w:val="-6"/>
          <w:sz w:val="24"/>
          <w:szCs w:val="24"/>
        </w:rPr>
      </w:pPr>
      <w:r w:rsidRPr="00E00C8B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Pr="00E00C8B">
        <w:rPr>
          <w:rFonts w:ascii="Times New Roman" w:hAnsi="Times New Roman" w:cs="Times New Roman"/>
          <w:sz w:val="24"/>
          <w:szCs w:val="24"/>
        </w:rPr>
        <w:tab/>
        <w:t>Бесплатными учебниками обеспечиваются все обучающиеся.</w:t>
      </w:r>
    </w:p>
    <w:p w:rsidR="000C57A1" w:rsidRPr="00E00C8B" w:rsidRDefault="000C57A1" w:rsidP="00E00C8B">
      <w:pPr>
        <w:shd w:val="clear" w:color="auto" w:fill="FFFFFF"/>
        <w:tabs>
          <w:tab w:val="left" w:pos="821"/>
        </w:tabs>
        <w:spacing w:after="0" w:line="240" w:lineRule="auto"/>
        <w:ind w:left="442"/>
        <w:rPr>
          <w:rFonts w:ascii="Times New Roman" w:hAnsi="Times New Roman" w:cs="Times New Roman"/>
          <w:spacing w:val="-1"/>
          <w:sz w:val="24"/>
          <w:szCs w:val="24"/>
        </w:rPr>
      </w:pPr>
      <w:r w:rsidRPr="00E00C8B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E00C8B">
        <w:rPr>
          <w:rFonts w:ascii="Times New Roman" w:hAnsi="Times New Roman" w:cs="Times New Roman"/>
          <w:sz w:val="24"/>
          <w:szCs w:val="24"/>
        </w:rPr>
        <w:tab/>
        <w:t>Недостающие учебники приобретаются родителями на наличный расчет.</w:t>
      </w:r>
    </w:p>
    <w:p w:rsidR="000C57A1" w:rsidRPr="00E00C8B" w:rsidRDefault="000C57A1" w:rsidP="00E00C8B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left="10" w:firstLine="379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E00C8B">
        <w:rPr>
          <w:rFonts w:ascii="Times New Roman" w:hAnsi="Times New Roman" w:cs="Times New Roman"/>
          <w:spacing w:val="-1"/>
          <w:sz w:val="24"/>
          <w:szCs w:val="24"/>
        </w:rPr>
        <w:t>Обучающимся в школе предоставляются дополнительные образовательные услуги: факультативы, кружки по интересам, пред</w:t>
      </w:r>
      <w:r w:rsidRPr="00E00C8B">
        <w:rPr>
          <w:rFonts w:ascii="Times New Roman" w:hAnsi="Times New Roman" w:cs="Times New Roman"/>
          <w:sz w:val="24"/>
          <w:szCs w:val="24"/>
        </w:rPr>
        <w:t>метные кружки, спортивные секции, в том числе платные</w:t>
      </w:r>
      <w:proofErr w:type="gramEnd"/>
    </w:p>
    <w:p w:rsidR="000C57A1" w:rsidRPr="00E00C8B" w:rsidRDefault="000C57A1" w:rsidP="00E00C8B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left="10" w:firstLine="379"/>
        <w:rPr>
          <w:rFonts w:ascii="Times New Roman" w:hAnsi="Times New Roman" w:cs="Times New Roman"/>
          <w:spacing w:val="-1"/>
          <w:sz w:val="24"/>
          <w:szCs w:val="24"/>
        </w:rPr>
      </w:pPr>
      <w:r w:rsidRPr="00E00C8B">
        <w:rPr>
          <w:rFonts w:ascii="Times New Roman" w:hAnsi="Times New Roman" w:cs="Times New Roman"/>
          <w:spacing w:val="-1"/>
          <w:sz w:val="24"/>
          <w:szCs w:val="24"/>
        </w:rPr>
        <w:t>Предоставляет возможность воспользоваться индивидуальным обучением на дому со</w:t>
      </w:r>
      <w:r w:rsidRPr="00E00C8B">
        <w:rPr>
          <w:rFonts w:ascii="Times New Roman" w:hAnsi="Times New Roman" w:cs="Times New Roman"/>
          <w:sz w:val="24"/>
          <w:szCs w:val="24"/>
        </w:rPr>
        <w:t xml:space="preserve">гласно решению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КЭК.</w:t>
      </w:r>
    </w:p>
    <w:p w:rsidR="000C57A1" w:rsidRPr="00E00C8B" w:rsidRDefault="000C57A1" w:rsidP="00E00C8B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1"/>
          <w:sz w:val="24"/>
          <w:szCs w:val="24"/>
        </w:rPr>
        <w:t>Школа имеет следующий режим работы: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Одна смена.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Школа работает по   6 дневной неделе с 2 - 11 классы.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По 5 дневной неделе -1 классы.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Продолжительность уроков: 1 класс - 35-45 минут,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spacing w:val="-10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2-11 классы - 45 минут. Продолжительность перемен 10-20 минут;</w:t>
      </w:r>
    </w:p>
    <w:p w:rsidR="000C57A1" w:rsidRPr="00E00C8B" w:rsidRDefault="000C57A1" w:rsidP="00E00C8B">
      <w:pPr>
        <w:shd w:val="clear" w:color="auto" w:fill="FFFFFF"/>
        <w:tabs>
          <w:tab w:val="left" w:pos="792"/>
        </w:tabs>
        <w:spacing w:after="0" w:line="240" w:lineRule="auto"/>
        <w:ind w:left="10" w:firstLine="379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10"/>
          <w:sz w:val="24"/>
          <w:szCs w:val="24"/>
        </w:rPr>
        <w:t>1.9.</w:t>
      </w:r>
      <w:r w:rsidRPr="00E00C8B">
        <w:rPr>
          <w:rFonts w:ascii="Times New Roman" w:hAnsi="Times New Roman" w:cs="Times New Roman"/>
          <w:sz w:val="24"/>
          <w:szCs w:val="24"/>
        </w:rPr>
        <w:tab/>
      </w:r>
      <w:r w:rsidRPr="00E00C8B">
        <w:rPr>
          <w:rFonts w:ascii="Times New Roman" w:hAnsi="Times New Roman" w:cs="Times New Roman"/>
          <w:spacing w:val="-1"/>
          <w:sz w:val="24"/>
          <w:szCs w:val="24"/>
        </w:rPr>
        <w:t>Предоставляет родителям возможность ознакомиться с ходом и содержанием образова</w:t>
      </w:r>
      <w:r w:rsidRPr="00E00C8B">
        <w:rPr>
          <w:rFonts w:ascii="Times New Roman" w:hAnsi="Times New Roman" w:cs="Times New Roman"/>
          <w:sz w:val="24"/>
          <w:szCs w:val="24"/>
        </w:rPr>
        <w:t>тельного процесса; организует дни открытых дверей.</w:t>
      </w:r>
    </w:p>
    <w:p w:rsidR="000C57A1" w:rsidRPr="00E00C8B" w:rsidRDefault="000C57A1" w:rsidP="00E00C8B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suppressAutoHyphens/>
        <w:autoSpaceDE w:val="0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Оказывает помощь родителям по вопросам обучения и воспитания детей;</w:t>
      </w:r>
    </w:p>
    <w:p w:rsidR="000C57A1" w:rsidRPr="00E00C8B" w:rsidRDefault="000C57A1" w:rsidP="00E00C8B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suppressAutoHyphens/>
        <w:autoSpaceDE w:val="0"/>
        <w:spacing w:after="0" w:line="240" w:lineRule="auto"/>
        <w:ind w:left="38" w:firstLine="384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Обеспечивает социальную защиту детей из малообеспеченных семей, детей – сирот и  опекаемых, помощь в воспитании детей «группы риска»;</w:t>
      </w:r>
    </w:p>
    <w:p w:rsidR="000C57A1" w:rsidRPr="00E00C8B" w:rsidRDefault="000C57A1" w:rsidP="00E00C8B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suppressAutoHyphens/>
        <w:autoSpaceDE w:val="0"/>
        <w:spacing w:after="0" w:line="240" w:lineRule="auto"/>
        <w:ind w:left="38" w:firstLine="384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>Своевременно принимает меры по восстановлению справедливости в отношении ребен</w:t>
      </w:r>
      <w:r w:rsidRPr="00E00C8B">
        <w:rPr>
          <w:rFonts w:ascii="Times New Roman" w:hAnsi="Times New Roman" w:cs="Times New Roman"/>
          <w:sz w:val="24"/>
          <w:szCs w:val="24"/>
        </w:rPr>
        <w:t>ка в различных конфликтных ситуациях;</w:t>
      </w:r>
    </w:p>
    <w:p w:rsidR="000C57A1" w:rsidRPr="00E00C8B" w:rsidRDefault="000C57A1" w:rsidP="00E00C8B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suppressAutoHyphens/>
        <w:autoSpaceDE w:val="0"/>
        <w:spacing w:after="0" w:line="240" w:lineRule="auto"/>
        <w:ind w:left="38" w:firstLine="384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Оказывает медицинскую помощь и проводит профилактические осмотры учащихся </w:t>
      </w:r>
    </w:p>
    <w:p w:rsidR="000C57A1" w:rsidRPr="00E00C8B" w:rsidRDefault="000C57A1" w:rsidP="00E00C8B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suppressAutoHyphens/>
        <w:autoSpaceDE w:val="0"/>
        <w:spacing w:after="0" w:line="240" w:lineRule="auto"/>
        <w:ind w:left="38" w:firstLine="384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Другие обязанности могут быть предусмотрены Уставом школы и действующим законодательством. </w:t>
      </w:r>
    </w:p>
    <w:p w:rsidR="000C57A1" w:rsidRPr="00E00C8B" w:rsidRDefault="000C57A1" w:rsidP="00E00C8B">
      <w:pPr>
        <w:shd w:val="clear" w:color="auto" w:fill="FFFFFF"/>
        <w:tabs>
          <w:tab w:val="left" w:pos="946"/>
        </w:tabs>
        <w:spacing w:after="0" w:line="240" w:lineRule="auto"/>
        <w:ind w:left="38" w:firstLine="384"/>
        <w:rPr>
          <w:rFonts w:ascii="Times New Roman" w:hAnsi="Times New Roman" w:cs="Times New Roman"/>
          <w:sz w:val="24"/>
          <w:szCs w:val="24"/>
        </w:rPr>
      </w:pPr>
    </w:p>
    <w:p w:rsidR="000C57A1" w:rsidRPr="00E00C8B" w:rsidRDefault="000C57A1" w:rsidP="00E00C8B">
      <w:pPr>
        <w:shd w:val="clear" w:color="auto" w:fill="FFFFFF"/>
        <w:tabs>
          <w:tab w:val="left" w:pos="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7A1" w:rsidRPr="00E00C8B" w:rsidRDefault="000C57A1" w:rsidP="00E00C8B">
      <w:pPr>
        <w:shd w:val="clear" w:color="auto" w:fill="FFFFFF"/>
        <w:tabs>
          <w:tab w:val="left" w:pos="9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b/>
          <w:sz w:val="24"/>
          <w:szCs w:val="24"/>
        </w:rPr>
        <w:t xml:space="preserve">2. РОДИТЕЛИ (ЗАКОННЫЕ ПРЕДСТАВИТЕЛИ) ОБЯЗАНЫ </w:t>
      </w:r>
    </w:p>
    <w:p w:rsidR="000C57A1" w:rsidRPr="00E00C8B" w:rsidRDefault="000C57A1" w:rsidP="00E00C8B">
      <w:pPr>
        <w:shd w:val="clear" w:color="auto" w:fill="FFFFFF"/>
        <w:tabs>
          <w:tab w:val="left" w:pos="9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2.1. Ознакомиться с Уставом школы и локальными актами;</w:t>
      </w:r>
    </w:p>
    <w:p w:rsidR="000C57A1" w:rsidRPr="00E00C8B" w:rsidRDefault="000C57A1" w:rsidP="00E00C8B">
      <w:pPr>
        <w:shd w:val="clear" w:color="auto" w:fill="FFFFFF"/>
        <w:tabs>
          <w:tab w:val="left" w:pos="94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2.2. Совместно со школой контролировать обучение ребенка, его поведение и успеваемость; </w:t>
      </w:r>
    </w:p>
    <w:p w:rsidR="000C57A1" w:rsidRPr="00E00C8B" w:rsidRDefault="000C57A1" w:rsidP="00E00C8B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suppressAutoHyphens/>
        <w:autoSpaceDE w:val="0"/>
        <w:spacing w:after="0" w:line="240" w:lineRule="auto"/>
        <w:ind w:firstLine="365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Оказывать ребенку всемерную помощь в осуществлении им своих прав и обязанностей  школе, не применять методов насилия, унижающего личность учащегося;</w:t>
      </w:r>
    </w:p>
    <w:p w:rsidR="000C57A1" w:rsidRPr="00E00C8B" w:rsidRDefault="000C57A1" w:rsidP="00E00C8B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suppressAutoHyphens/>
        <w:autoSpaceDE w:val="0"/>
        <w:spacing w:after="0" w:line="240" w:lineRule="auto"/>
        <w:ind w:firstLine="365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Создавать ребенку необходимые условия для жизни, развития, отдыха, выполняем! учебные задания;</w:t>
      </w:r>
    </w:p>
    <w:p w:rsidR="000C57A1" w:rsidRPr="00E00C8B" w:rsidRDefault="000C57A1" w:rsidP="00E00C8B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suppressAutoHyphens/>
        <w:autoSpaceDE w:val="0"/>
        <w:spacing w:after="0" w:line="240" w:lineRule="auto"/>
        <w:ind w:left="365"/>
        <w:rPr>
          <w:rFonts w:ascii="Times New Roman" w:hAnsi="Times New Roman" w:cs="Times New Roman"/>
          <w:spacing w:val="-4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Участвовать в управлении школой:</w:t>
      </w:r>
    </w:p>
    <w:p w:rsidR="000C57A1" w:rsidRPr="00E00C8B" w:rsidRDefault="000C57A1" w:rsidP="00E00C8B">
      <w:pPr>
        <w:shd w:val="clear" w:color="auto" w:fill="FFFFFF"/>
        <w:tabs>
          <w:tab w:val="left" w:pos="614"/>
        </w:tabs>
        <w:spacing w:after="0" w:line="240" w:lineRule="auto"/>
        <w:ind w:left="370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E00C8B">
        <w:rPr>
          <w:rFonts w:ascii="Times New Roman" w:hAnsi="Times New Roman" w:cs="Times New Roman"/>
          <w:sz w:val="24"/>
          <w:szCs w:val="24"/>
        </w:rPr>
        <w:tab/>
        <w:t>избирают и могут быть избранными в состав родительского комитета;</w:t>
      </w:r>
    </w:p>
    <w:p w:rsidR="000C57A1" w:rsidRPr="00E00C8B" w:rsidRDefault="000C57A1" w:rsidP="00E00C8B">
      <w:pPr>
        <w:shd w:val="clear" w:color="auto" w:fill="FFFFFF"/>
        <w:tabs>
          <w:tab w:val="left" w:pos="614"/>
        </w:tabs>
        <w:spacing w:after="0" w:line="240" w:lineRule="auto"/>
        <w:ind w:left="10" w:right="67" w:firstLine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>б)</w:t>
      </w:r>
      <w:r w:rsidRPr="00E00C8B">
        <w:rPr>
          <w:rFonts w:ascii="Times New Roman" w:hAnsi="Times New Roman" w:cs="Times New Roman"/>
          <w:sz w:val="24"/>
          <w:szCs w:val="24"/>
        </w:rPr>
        <w:tab/>
      </w:r>
      <w:r w:rsidRPr="00E00C8B">
        <w:rPr>
          <w:rFonts w:ascii="Times New Roman" w:hAnsi="Times New Roman" w:cs="Times New Roman"/>
          <w:spacing w:val="-1"/>
          <w:sz w:val="24"/>
          <w:szCs w:val="24"/>
        </w:rPr>
        <w:t>члены родительского комитета обсуждают кандидатуры и утверждают списки учащихся,</w:t>
      </w:r>
      <w:r w:rsidRPr="00E00C8B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00C8B">
        <w:rPr>
          <w:rFonts w:ascii="Times New Roman" w:hAnsi="Times New Roman" w:cs="Times New Roman"/>
          <w:sz w:val="24"/>
          <w:szCs w:val="24"/>
        </w:rPr>
        <w:t>которым необходимо оказать материальную помощь в любой форме;</w:t>
      </w:r>
    </w:p>
    <w:p w:rsidR="000C57A1" w:rsidRPr="00E00C8B" w:rsidRDefault="000C57A1" w:rsidP="00E00C8B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suppressAutoHyphens/>
        <w:autoSpaceDE w:val="0"/>
        <w:spacing w:after="0" w:line="240" w:lineRule="auto"/>
        <w:ind w:right="168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Своевременно оказывать помощь учителю в создании благоприятных условий для </w:t>
      </w:r>
      <w:r w:rsidRPr="00E00C8B">
        <w:rPr>
          <w:rFonts w:ascii="Times New Roman" w:hAnsi="Times New Roman" w:cs="Times New Roman"/>
          <w:sz w:val="24"/>
          <w:szCs w:val="24"/>
        </w:rPr>
        <w:t>ребенка в школе и дома;</w:t>
      </w:r>
    </w:p>
    <w:p w:rsidR="000C57A1" w:rsidRPr="00E00C8B" w:rsidRDefault="000C57A1" w:rsidP="00E00C8B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suppressAutoHyphens/>
        <w:autoSpaceDE w:val="0"/>
        <w:spacing w:after="0" w:line="240" w:lineRule="auto"/>
        <w:ind w:right="110" w:firstLine="3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Нести ответственность за обеспечение ребенка необходимыми средствами для </w:t>
      </w:r>
      <w:proofErr w:type="gramStart"/>
      <w:r w:rsidRPr="00E00C8B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>спешно</w:t>
      </w:r>
      <w:r w:rsidRPr="00E00C8B">
        <w:rPr>
          <w:rFonts w:ascii="Times New Roman" w:hAnsi="Times New Roman" w:cs="Times New Roman"/>
          <w:spacing w:val="-1"/>
          <w:sz w:val="24"/>
          <w:szCs w:val="24"/>
        </w:rPr>
        <w:t>го обучения и воспитания. Оказывать безвозмездную помощь в проведении ремонта, хозяйствен</w:t>
      </w:r>
      <w:r w:rsidRPr="00E00C8B">
        <w:rPr>
          <w:rFonts w:ascii="Times New Roman" w:hAnsi="Times New Roman" w:cs="Times New Roman"/>
          <w:sz w:val="24"/>
          <w:szCs w:val="24"/>
        </w:rPr>
        <w:t>ного инвентаря и пополнения материально-технической базы школы;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24" w:right="14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1"/>
          <w:sz w:val="24"/>
          <w:szCs w:val="24"/>
        </w:rPr>
        <w:t>2.8. Нести материальную ответственность за любой ущерб, причиненный школе по вине ре</w:t>
      </w:r>
      <w:r w:rsidRPr="00E00C8B">
        <w:rPr>
          <w:rFonts w:ascii="Times New Roman" w:hAnsi="Times New Roman" w:cs="Times New Roman"/>
          <w:sz w:val="24"/>
          <w:szCs w:val="24"/>
        </w:rPr>
        <w:t>бенка;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24" w:right="168" w:firstLine="36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2.9.Содействовать школе в привлечении учащихся к общественно-трудовой деятельности, </w:t>
      </w:r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связанной с учебно-воспитательным процессом (работа на пришкольном участке, экологические </w:t>
      </w:r>
      <w:r w:rsidRPr="00E00C8B">
        <w:rPr>
          <w:rFonts w:ascii="Times New Roman" w:hAnsi="Times New Roman" w:cs="Times New Roman"/>
          <w:sz w:val="24"/>
          <w:szCs w:val="24"/>
        </w:rPr>
        <w:t xml:space="preserve">субботники, летняя трудовая практика). Продолжительность трудовой практики составляет 4-х классов 3 дня по 2 часа; 5-х классов - 5 дней по 2 часа; для 6-х классов 6 дней по 2 часа для 7-х классов 10 дней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3 часа; для 8-х </w:t>
      </w:r>
      <w:proofErr w:type="spellStart"/>
      <w:r w:rsidRPr="00E00C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0C8B">
        <w:rPr>
          <w:rFonts w:ascii="Times New Roman" w:hAnsi="Times New Roman" w:cs="Times New Roman"/>
          <w:sz w:val="24"/>
          <w:szCs w:val="24"/>
        </w:rPr>
        <w:t>. 12 дней по 3 часа; для 10-х классов 15 дней по 4 часа.</w:t>
      </w:r>
    </w:p>
    <w:p w:rsidR="000C57A1" w:rsidRPr="00E00C8B" w:rsidRDefault="000C57A1" w:rsidP="00E00C8B">
      <w:pPr>
        <w:shd w:val="clear" w:color="auto" w:fill="FFFFFF"/>
        <w:tabs>
          <w:tab w:val="left" w:pos="936"/>
        </w:tabs>
        <w:spacing w:after="0" w:line="240" w:lineRule="auto"/>
        <w:ind w:left="29" w:right="221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0C8B">
        <w:rPr>
          <w:rFonts w:ascii="Times New Roman" w:hAnsi="Times New Roman" w:cs="Times New Roman"/>
          <w:spacing w:val="-3"/>
          <w:sz w:val="24"/>
          <w:szCs w:val="24"/>
        </w:rPr>
        <w:t>2.10.</w:t>
      </w:r>
      <w:r w:rsidRPr="00E00C8B">
        <w:rPr>
          <w:rFonts w:ascii="Times New Roman" w:hAnsi="Times New Roman" w:cs="Times New Roman"/>
          <w:sz w:val="24"/>
          <w:szCs w:val="24"/>
        </w:rPr>
        <w:tab/>
      </w:r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Своевременно вносят установленную плату за дополнительные образовательные услуги, </w:t>
      </w:r>
      <w:r w:rsidRPr="00E00C8B">
        <w:rPr>
          <w:rFonts w:ascii="Times New Roman" w:hAnsi="Times New Roman" w:cs="Times New Roman"/>
          <w:sz w:val="24"/>
          <w:szCs w:val="24"/>
        </w:rPr>
        <w:t xml:space="preserve">за питание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>, взносы в попечительский совет.</w:t>
      </w:r>
    </w:p>
    <w:p w:rsidR="000C57A1" w:rsidRPr="00E00C8B" w:rsidRDefault="000C57A1" w:rsidP="00E00C8B">
      <w:pPr>
        <w:shd w:val="clear" w:color="auto" w:fill="FFFFFF"/>
        <w:tabs>
          <w:tab w:val="left" w:pos="936"/>
        </w:tabs>
        <w:spacing w:after="0"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4"/>
          <w:sz w:val="24"/>
          <w:szCs w:val="24"/>
        </w:rPr>
        <w:t>2.11.</w:t>
      </w:r>
      <w:r w:rsidRPr="00E00C8B">
        <w:rPr>
          <w:rFonts w:ascii="Times New Roman" w:hAnsi="Times New Roman" w:cs="Times New Roman"/>
          <w:sz w:val="24"/>
          <w:szCs w:val="24"/>
        </w:rPr>
        <w:tab/>
        <w:t>Посещают родительские собрания, в т. ч. общешкольные, по мере их созыва.</w:t>
      </w:r>
      <w:r w:rsidRPr="00E00C8B">
        <w:rPr>
          <w:rFonts w:ascii="Times New Roman" w:hAnsi="Times New Roman" w:cs="Times New Roman"/>
          <w:sz w:val="24"/>
          <w:szCs w:val="24"/>
        </w:rPr>
        <w:br/>
        <w:t xml:space="preserve">Настоящий договор вступает в силу с момента его подписания. Договор составлен </w:t>
      </w:r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 в двух экземплярах и имеет юридическую силу, хранится по одному экземпляру  </w:t>
      </w:r>
      <w:r w:rsidRPr="00E00C8B">
        <w:rPr>
          <w:rFonts w:ascii="Times New Roman" w:hAnsi="Times New Roman" w:cs="Times New Roman"/>
          <w:sz w:val="24"/>
          <w:szCs w:val="24"/>
        </w:rPr>
        <w:t>каждой из сторон на период обучения.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34" w:right="293" w:firstLine="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Обе стороны обязуются выполнять все требования настоящего договора и Устава школы  Родители могут расторгнуть договор по окончании обучения ребенка в школе.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414"/>
        <w:rPr>
          <w:rFonts w:ascii="Times New Roman" w:hAnsi="Times New Roman" w:cs="Times New Roman"/>
          <w:spacing w:val="-1"/>
          <w:sz w:val="24"/>
          <w:szCs w:val="24"/>
        </w:rPr>
      </w:pPr>
      <w:r w:rsidRPr="00E00C8B">
        <w:rPr>
          <w:rFonts w:ascii="Times New Roman" w:hAnsi="Times New Roman" w:cs="Times New Roman"/>
          <w:b/>
          <w:bCs/>
          <w:sz w:val="24"/>
          <w:szCs w:val="24"/>
        </w:rPr>
        <w:t>Стороны, подписавшие договор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48" w:right="355" w:firstLine="355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имени </w:t>
      </w:r>
      <w:proofErr w:type="spellStart"/>
      <w:r w:rsidRPr="00E00C8B">
        <w:rPr>
          <w:rFonts w:ascii="Times New Roman" w:hAnsi="Times New Roman" w:cs="Times New Roman"/>
          <w:spacing w:val="-1"/>
          <w:sz w:val="24"/>
          <w:szCs w:val="24"/>
        </w:rPr>
        <w:t>Усманова</w:t>
      </w:r>
      <w:proofErr w:type="spellEnd"/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00C8B">
        <w:rPr>
          <w:rFonts w:ascii="Times New Roman" w:hAnsi="Times New Roman" w:cs="Times New Roman"/>
          <w:spacing w:val="-1"/>
          <w:sz w:val="24"/>
          <w:szCs w:val="24"/>
        </w:rPr>
        <w:t>Гайсы</w:t>
      </w:r>
      <w:proofErr w:type="spellEnd"/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00C8B">
        <w:rPr>
          <w:rFonts w:ascii="Times New Roman" w:hAnsi="Times New Roman" w:cs="Times New Roman"/>
          <w:spacing w:val="-1"/>
          <w:sz w:val="24"/>
          <w:szCs w:val="24"/>
        </w:rPr>
        <w:t>Муртазовича</w:t>
      </w:r>
      <w:proofErr w:type="spellEnd"/>
      <w:r w:rsidRPr="00E00C8B">
        <w:rPr>
          <w:rFonts w:ascii="Times New Roman" w:hAnsi="Times New Roman" w:cs="Times New Roman"/>
          <w:spacing w:val="-1"/>
          <w:sz w:val="24"/>
          <w:szCs w:val="24"/>
        </w:rPr>
        <w:t xml:space="preserve"> с. </w:t>
      </w:r>
      <w:r w:rsidRPr="00E00C8B">
        <w:rPr>
          <w:rFonts w:ascii="Times New Roman" w:hAnsi="Times New Roman" w:cs="Times New Roman"/>
          <w:sz w:val="24"/>
          <w:szCs w:val="24"/>
        </w:rPr>
        <w:t xml:space="preserve">Ахуново </w:t>
      </w:r>
      <w:r w:rsidRPr="00E00C8B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E0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8B">
        <w:rPr>
          <w:rFonts w:ascii="Times New Roman" w:hAnsi="Times New Roman" w:cs="Times New Roman"/>
          <w:sz w:val="24"/>
          <w:szCs w:val="24"/>
        </w:rPr>
        <w:t>Учалинский</w:t>
      </w:r>
      <w:proofErr w:type="spellEnd"/>
      <w:r w:rsidRPr="00E00C8B">
        <w:rPr>
          <w:rFonts w:ascii="Times New Roman" w:hAnsi="Times New Roman" w:cs="Times New Roman"/>
          <w:sz w:val="24"/>
          <w:szCs w:val="24"/>
        </w:rPr>
        <w:t xml:space="preserve"> район РБ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43" w:right="37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Юридический адрес: 453733 Республика Башкортостан,  </w:t>
      </w:r>
      <w:proofErr w:type="spellStart"/>
      <w:r w:rsidRPr="00E00C8B">
        <w:rPr>
          <w:rFonts w:ascii="Times New Roman" w:hAnsi="Times New Roman" w:cs="Times New Roman"/>
          <w:sz w:val="24"/>
          <w:szCs w:val="24"/>
        </w:rPr>
        <w:t>Учалинский</w:t>
      </w:r>
      <w:proofErr w:type="spellEnd"/>
      <w:r w:rsidRPr="00E00C8B">
        <w:rPr>
          <w:rFonts w:ascii="Times New Roman" w:hAnsi="Times New Roman" w:cs="Times New Roman"/>
          <w:sz w:val="24"/>
          <w:szCs w:val="24"/>
        </w:rPr>
        <w:t xml:space="preserve"> район, село Ахуново, ул. Школьная 5; Телефон: 72-2-66, 72-2-46</w:t>
      </w:r>
    </w:p>
    <w:p w:rsidR="000C57A1" w:rsidRPr="00E00C8B" w:rsidRDefault="000C57A1" w:rsidP="00E00C8B">
      <w:pPr>
        <w:shd w:val="clear" w:color="auto" w:fill="FFFFFF"/>
        <w:spacing w:after="0" w:line="240" w:lineRule="auto"/>
        <w:ind w:left="43" w:right="379" w:firstLine="365"/>
        <w:jc w:val="both"/>
        <w:rPr>
          <w:rFonts w:ascii="Times New Roman" w:hAnsi="Times New Roman" w:cs="Times New Roman"/>
          <w:sz w:val="24"/>
          <w:szCs w:val="24"/>
        </w:rPr>
      </w:pPr>
    </w:p>
    <w:p w:rsidR="000C57A1" w:rsidRPr="00E00C8B" w:rsidRDefault="000C57A1" w:rsidP="00E00C8B">
      <w:pPr>
        <w:shd w:val="clear" w:color="auto" w:fill="FFFFFF"/>
        <w:spacing w:after="0" w:line="240" w:lineRule="auto"/>
        <w:ind w:left="43" w:right="37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Директор МБОУ СОШ имени </w:t>
      </w:r>
      <w:proofErr w:type="spellStart"/>
      <w:r w:rsidRPr="00E00C8B"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 w:rsidRPr="00E00C8B">
        <w:rPr>
          <w:rFonts w:ascii="Times New Roman" w:hAnsi="Times New Roman" w:cs="Times New Roman"/>
          <w:sz w:val="24"/>
          <w:szCs w:val="24"/>
        </w:rPr>
        <w:t xml:space="preserve"> Г.М.с. Ахуново ________</w:t>
      </w:r>
      <w:r w:rsidRPr="00E00C8B">
        <w:rPr>
          <w:rFonts w:ascii="Times New Roman" w:hAnsi="Times New Roman" w:cs="Times New Roman"/>
          <w:sz w:val="24"/>
          <w:szCs w:val="24"/>
        </w:rPr>
        <w:tab/>
        <w:t xml:space="preserve">Х.И. </w:t>
      </w:r>
      <w:proofErr w:type="spellStart"/>
      <w:r w:rsidRPr="00E00C8B">
        <w:rPr>
          <w:rFonts w:ascii="Times New Roman" w:hAnsi="Times New Roman" w:cs="Times New Roman"/>
          <w:sz w:val="24"/>
          <w:szCs w:val="24"/>
        </w:rPr>
        <w:t>Кучербаева</w:t>
      </w:r>
      <w:proofErr w:type="spellEnd"/>
    </w:p>
    <w:p w:rsidR="000C57A1" w:rsidRPr="00E00C8B" w:rsidRDefault="000C57A1" w:rsidP="00E00C8B">
      <w:pPr>
        <w:shd w:val="clear" w:color="auto" w:fill="FFFFFF"/>
        <w:spacing w:after="0" w:line="240" w:lineRule="auto"/>
        <w:ind w:left="43" w:right="379" w:firstLine="365"/>
        <w:jc w:val="both"/>
        <w:rPr>
          <w:rFonts w:ascii="Times New Roman" w:hAnsi="Times New Roman" w:cs="Times New Roman"/>
          <w:sz w:val="24"/>
          <w:szCs w:val="24"/>
        </w:rPr>
      </w:pPr>
    </w:p>
    <w:p w:rsidR="000C57A1" w:rsidRPr="00E00C8B" w:rsidRDefault="000C57A1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Родители (законные представители) учащегося: </w:t>
      </w:r>
    </w:p>
    <w:p w:rsidR="000C57A1" w:rsidRPr="00E00C8B" w:rsidRDefault="000C57A1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С лицензией, Уставом, свидетельством об аккредитации,  положением о работе с персональными данными </w:t>
      </w:r>
      <w:proofErr w:type="gramStart"/>
      <w:r w:rsidRPr="00E00C8B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 общеобразовательного учреждения  ознакомлены</w:t>
      </w:r>
    </w:p>
    <w:p w:rsidR="000C57A1" w:rsidRPr="00E00C8B" w:rsidRDefault="000C57A1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>ФИО __________________________________________________________________________________________________________Дом</w:t>
      </w:r>
      <w:proofErr w:type="gramStart"/>
      <w:r w:rsidRPr="00E00C8B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E00C8B">
        <w:rPr>
          <w:rFonts w:ascii="Times New Roman" w:hAnsi="Times New Roman" w:cs="Times New Roman"/>
          <w:spacing w:val="-2"/>
          <w:sz w:val="24"/>
          <w:szCs w:val="24"/>
        </w:rPr>
        <w:t>а</w:t>
      </w:r>
      <w:proofErr w:type="gramEnd"/>
      <w:r w:rsidRPr="00E00C8B">
        <w:rPr>
          <w:rFonts w:ascii="Times New Roman" w:hAnsi="Times New Roman" w:cs="Times New Roman"/>
          <w:spacing w:val="-2"/>
          <w:sz w:val="24"/>
          <w:szCs w:val="24"/>
        </w:rPr>
        <w:t>дрес ___________________________________________________</w:t>
      </w:r>
    </w:p>
    <w:p w:rsidR="000C57A1" w:rsidRPr="00E00C8B" w:rsidRDefault="000C57A1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0C57A1" w:rsidRDefault="000C57A1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>«_____»______________20___г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lastRenderedPageBreak/>
        <w:t>Договор с родителями ФГОС НОО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«____»________20___г</w:t>
      </w:r>
    </w:p>
    <w:p w:rsidR="00E00C8B" w:rsidRPr="00E00C8B" w:rsidRDefault="00E00C8B" w:rsidP="00E00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(дата заключения договора)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Муниципальное бюджетное общеобразовательное учреждение </w:t>
      </w:r>
    </w:p>
    <w:p w:rsidR="00E00C8B" w:rsidRPr="00E00C8B" w:rsidRDefault="00E00C8B" w:rsidP="00E00C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средняя общеобразовательная школа имени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Усманова</w:t>
      </w:r>
      <w:proofErr w:type="spellEnd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Г.М. с</w:t>
      </w:r>
      <w:proofErr w:type="gram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.А</w:t>
      </w:r>
      <w:proofErr w:type="gramEnd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хуново</w:t>
      </w:r>
    </w:p>
    <w:p w:rsidR="00E00C8B" w:rsidRPr="00E00C8B" w:rsidRDefault="00E00C8B" w:rsidP="00E00C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муниципального района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Учалинский</w:t>
      </w:r>
      <w:proofErr w:type="spellEnd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 Республики Башкортостан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(полное наименование учреждения)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(в дальнейшем — Школа)   на основании лицензии № 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1038</w:t>
      </w:r>
      <w:r w:rsidRPr="00E00C8B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управлением по контролю и надзору в сфере образования Республики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Башкортостна</w:t>
      </w:r>
      <w:proofErr w:type="spellEnd"/>
      <w:r w:rsidRPr="00E0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органа, выдавшего лицензию)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на срок 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бессрочно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и свидетельства о государственной аккредитации № 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0038</w:t>
      </w:r>
      <w:r w:rsidRPr="00E00C8B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управлением по контролю и надзору в сфере образования Республики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Башкортостна</w:t>
      </w:r>
      <w:proofErr w:type="spellEnd"/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органа, выдавшего свидетельство)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на срок до «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16</w:t>
      </w:r>
      <w:r w:rsidRPr="00E00C8B">
        <w:rPr>
          <w:rFonts w:ascii="Times New Roman" w:hAnsi="Times New Roman" w:cs="Times New Roman"/>
          <w:sz w:val="24"/>
          <w:szCs w:val="24"/>
        </w:rPr>
        <w:t xml:space="preserve">» 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февраля 2024</w:t>
      </w:r>
      <w:r w:rsidRPr="00E00C8B">
        <w:rPr>
          <w:rFonts w:ascii="Times New Roman" w:hAnsi="Times New Roman" w:cs="Times New Roman"/>
          <w:sz w:val="24"/>
          <w:szCs w:val="24"/>
        </w:rPr>
        <w:t xml:space="preserve"> г., в лице директора школы </w:t>
      </w:r>
    </w:p>
    <w:p w:rsidR="00E00C8B" w:rsidRPr="00E00C8B" w:rsidRDefault="00E00C8B" w:rsidP="00E00C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Кучербаевой</w:t>
      </w:r>
      <w:proofErr w:type="spellEnd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Хазимы</w:t>
      </w:r>
      <w:proofErr w:type="spellEnd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Исмагиловны</w:t>
      </w:r>
      <w:proofErr w:type="spellEnd"/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(ФИО)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с одной стороны,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_________________________________________________________________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(ФИО и статус законного представителя  несовершеннолетнего — мать, отец, опекун)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(в дальнейшем — Родители), с другой стороны, заключили в соответствии с Законом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>б образовании  в  Российской Федерации настоящий договор о нижеследующем: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1. Предмет договора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обучающемуся _____________________________________________________________________________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(ФИО обучающегося, дата рождения)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права на получение бесплатного качественного общего образования следующих ступеней: начальное общее образование.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2. Обязанности и права Школы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2.1. Школа обязуется обеспечить предоставление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 следующих ступеней: начальное общее образование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2.2. Школа обязуется обеспечить реализацию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следующих образовательных программ в соответствии с учебным планом, годовым календарным учебным графиком и расписанием занятий.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2.3. Школа обязуется обеспечить проведение воспитательной работы с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разработанной Школой программой воспитательной деятельности ________________________________________________________________________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программы)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lastRenderedPageBreak/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2.8. Школа принимает на себя обязательства по организации питания и медицинского обслуживания медицинским персоналам,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закреплён органом здравоохранения за Школой, по оказанию дополнительных образовательных услуг.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дней информировать Родителей о проведении родительских собраний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и иных школьных мероприятий, в которых Родители обязаны или имеют право принимать участие.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2.11. Школа обязуется осуществлять текущий и промежуточный контроль за успеваемостью и поведением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2.12. Школа обязуется на безвозмездной и возвратной основе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Школа вправе в случае нарушения обучающимся Устава,  правил внутреннего распорядка Школы,  иных актов Школы, регламентирующих её деятельность, вести сотрудничество с органами школьного самоуправления, с комиссией по делам несовершеннолетних.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Школа обязана поставить в известность Родителей о намерении обратиться к выше названным органам.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2.15. Школа вправе потребовать возмещение материального ущерба в случае порчи школьного имущества.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3. Обязанности и права Родителей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3.1. Родители обучающегося обязаны обеспечить условия для получения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в том числе: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— обеспечить посещение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— обеспечить выполнение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</w:t>
      </w:r>
      <w:proofErr w:type="spellStart"/>
      <w:r w:rsidRPr="00E00C8B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Pr="00E00C8B">
        <w:rPr>
          <w:rFonts w:ascii="Times New Roman" w:hAnsi="Times New Roman" w:cs="Times New Roman"/>
          <w:sz w:val="24"/>
          <w:szCs w:val="24"/>
        </w:rPr>
        <w:t xml:space="preserve"> принадлежностями, спортивной формой, материалами для трудового обучения в соответствии с рабочими программами учителей-предметников и педагогов дополнительного образования), в количестве, соответствующем возрасту и потребностям обучающегося.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lastRenderedPageBreak/>
        <w:t xml:space="preserve">3.2. Родители обязаны выполнять и обеспечивать выполнение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3.8. Родители вправе выбирать формы получения общего образования, в том числе семейное образование. Родители вправе с учётом возможностей обучающегося просить обеспечить обучающемуся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3.9. Родители вправе защищать законные права и интересы ребёнка, в том числе: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— получать в доступной форме информацию об успеваемости и поведении обучающегося;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— не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—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3.10. Родители вправе принимать участие в управлении Школой, в том числе: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— входить в состав органов самоуправления Школы;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— вносить предложения о содержании образовательной, воспитательной программы Школы, о режиме работы Школы, об организации питания, медицинского осмотра;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—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—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           4. Основания изменения и расторжения договора и прочие условия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lastRenderedPageBreak/>
        <w:t>4.2.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 на первой ступени, а также в случае перевода обучающегося в другое образовательное учреждение.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4.3. Настоящий договор вступает в силу со дня его заключения сторонами и издания Школой приказа о зачислении обучающегося.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4.4. Обязательства Школы, предусмотренные пунктами 2.10 и 2.11, считаются выполненными, если они </w:t>
      </w:r>
      <w:proofErr w:type="gramStart"/>
      <w:r w:rsidRPr="00E00C8B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E00C8B">
        <w:rPr>
          <w:rFonts w:ascii="Times New Roman" w:hAnsi="Times New Roman" w:cs="Times New Roman"/>
          <w:sz w:val="24"/>
          <w:szCs w:val="24"/>
        </w:rPr>
        <w:t xml:space="preserve"> хотя бы в отношении одного из Родителей.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>4.5. Договор составлен в двух экземплярах, имеющих равную юридическую силу.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</w:t>
      </w:r>
      <w:r w:rsidRPr="00E00C8B">
        <w:rPr>
          <w:rFonts w:ascii="Times New Roman" w:hAnsi="Times New Roman" w:cs="Times New Roman"/>
          <w:b/>
          <w:bCs/>
          <w:sz w:val="24"/>
          <w:szCs w:val="24"/>
        </w:rPr>
        <w:t>Стороны, подписавшие договор</w:t>
      </w:r>
    </w:p>
    <w:p w:rsidR="00E00C8B" w:rsidRPr="00E00C8B" w:rsidRDefault="00E00C8B" w:rsidP="00E00C8B">
      <w:pPr>
        <w:shd w:val="clear" w:color="auto" w:fill="FFFFFF"/>
        <w:spacing w:after="0" w:line="240" w:lineRule="auto"/>
        <w:ind w:left="48" w:right="355" w:firstLine="35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0C8B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Муниципальное бюджетное общеобразовательное учреждение средняя общеобразовательная школа имени </w:t>
      </w:r>
      <w:proofErr w:type="spellStart"/>
      <w:r w:rsidRPr="00E00C8B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Усманова</w:t>
      </w:r>
      <w:proofErr w:type="spellEnd"/>
      <w:r w:rsidRPr="00E00C8B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proofErr w:type="spellStart"/>
      <w:r w:rsidRPr="00E00C8B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Гайсы</w:t>
      </w:r>
      <w:proofErr w:type="spellEnd"/>
      <w:r w:rsidRPr="00E00C8B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proofErr w:type="spellStart"/>
      <w:r w:rsidRPr="00E00C8B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Муртазовича</w:t>
      </w:r>
      <w:proofErr w:type="spellEnd"/>
      <w:r w:rsidRPr="00E00C8B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с. 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Ахуново 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MP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Учалинский</w:t>
      </w:r>
      <w:proofErr w:type="spellEnd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 РБ</w:t>
      </w:r>
    </w:p>
    <w:p w:rsidR="00E00C8B" w:rsidRPr="00E00C8B" w:rsidRDefault="00E00C8B" w:rsidP="00E00C8B">
      <w:pPr>
        <w:shd w:val="clear" w:color="auto" w:fill="FFFFFF"/>
        <w:spacing w:after="0" w:line="240" w:lineRule="auto"/>
        <w:ind w:left="43" w:right="379" w:firstLine="3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0C8B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453733 Республика Башкортостан, 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Учалинский</w:t>
      </w:r>
      <w:proofErr w:type="spellEnd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район, село Ахуново, ул. Школьная 5; Телефон: 72-2-66, 72-2-46</w:t>
      </w:r>
    </w:p>
    <w:p w:rsidR="00E00C8B" w:rsidRPr="00E00C8B" w:rsidRDefault="00E00C8B" w:rsidP="00E00C8B">
      <w:pPr>
        <w:shd w:val="clear" w:color="auto" w:fill="FFFFFF"/>
        <w:spacing w:after="0" w:line="240" w:lineRule="auto"/>
        <w:ind w:left="43" w:right="379" w:firstLine="3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0C8B" w:rsidRPr="00E00C8B" w:rsidRDefault="00E00C8B" w:rsidP="00E00C8B">
      <w:pPr>
        <w:shd w:val="clear" w:color="auto" w:fill="FFFFFF"/>
        <w:spacing w:after="0" w:line="240" w:lineRule="auto"/>
        <w:ind w:left="43" w:right="379" w:firstLine="3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Директор МБОУ СОШ имени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Усманова</w:t>
      </w:r>
      <w:proofErr w:type="spellEnd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Г.М.с. Ахуново </w:t>
      </w:r>
    </w:p>
    <w:p w:rsidR="00E00C8B" w:rsidRPr="00E00C8B" w:rsidRDefault="00E00C8B" w:rsidP="00E00C8B">
      <w:pPr>
        <w:shd w:val="clear" w:color="auto" w:fill="FFFFFF"/>
        <w:spacing w:after="0" w:line="240" w:lineRule="auto"/>
        <w:ind w:left="43" w:right="379" w:firstLine="36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</w:t>
      </w:r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 xml:space="preserve">Х.И. </w:t>
      </w:r>
      <w:proofErr w:type="spellStart"/>
      <w:r w:rsidRPr="00E00C8B">
        <w:rPr>
          <w:rFonts w:ascii="Times New Roman" w:hAnsi="Times New Roman" w:cs="Times New Roman"/>
          <w:b/>
          <w:i/>
          <w:sz w:val="24"/>
          <w:szCs w:val="24"/>
          <w:u w:val="single"/>
        </w:rPr>
        <w:t>Кучербаева</w:t>
      </w:r>
      <w:proofErr w:type="spellEnd"/>
    </w:p>
    <w:p w:rsidR="00E00C8B" w:rsidRPr="00E00C8B" w:rsidRDefault="00E00C8B" w:rsidP="00E00C8B">
      <w:pPr>
        <w:shd w:val="clear" w:color="auto" w:fill="FFFFFF"/>
        <w:spacing w:after="0" w:line="240" w:lineRule="auto"/>
        <w:ind w:left="43" w:right="379" w:firstLine="365"/>
        <w:jc w:val="both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Родители (законные представители) учащегося: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С лицензией, Уставом, свидетельством об аккредитации,  положением о работе с персональными данными </w:t>
      </w:r>
      <w:proofErr w:type="gramStart"/>
      <w:r w:rsidRPr="00E00C8B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E00C8B">
        <w:rPr>
          <w:rFonts w:ascii="Times New Roman" w:hAnsi="Times New Roman" w:cs="Times New Roman"/>
          <w:spacing w:val="-2"/>
          <w:sz w:val="24"/>
          <w:szCs w:val="24"/>
        </w:rPr>
        <w:t xml:space="preserve"> общеобразовательного учреждения  ознакомлены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>ФИО _____________________________________________________________________________Домашний адрес ___________________________________________________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pacing w:val="-2"/>
          <w:sz w:val="24"/>
          <w:szCs w:val="24"/>
        </w:rPr>
        <w:t>«_____»______________20___г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8B" w:rsidRPr="00E00C8B" w:rsidRDefault="00E00C8B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CD1" w:rsidRPr="00E00C8B" w:rsidRDefault="00425CD1" w:rsidP="00E0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5CD1" w:rsidRPr="00E00C8B" w:rsidSect="00E00C8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1"/>
        <w:sz w:val="24"/>
        <w:szCs w:val="24"/>
      </w:rPr>
    </w:lvl>
  </w:abstractNum>
  <w:abstractNum w:abstractNumId="1">
    <w:nsid w:val="00000003"/>
    <w:multiLevelType w:val="singleLevel"/>
    <w:tmpl w:val="00000003"/>
    <w:name w:val="WW8Num4"/>
    <w:lvl w:ilvl="0">
      <w:start w:val="6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0"/>
        <w:sz w:val="24"/>
        <w:szCs w:val="24"/>
      </w:rPr>
    </w:lvl>
  </w:abstractNum>
  <w:abstractNum w:abstractNumId="2">
    <w:nsid w:val="00000005"/>
    <w:multiLevelType w:val="singleLevel"/>
    <w:tmpl w:val="00000005"/>
    <w:name w:val="WW8Num7"/>
    <w:lvl w:ilvl="0">
      <w:start w:val="10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0"/>
        <w:sz w:val="24"/>
        <w:szCs w:val="24"/>
      </w:rPr>
    </w:lvl>
  </w:abstractNum>
  <w:abstractNum w:abstractNumId="3">
    <w:nsid w:val="00000006"/>
    <w:multiLevelType w:val="singleLevel"/>
    <w:tmpl w:val="00000006"/>
    <w:lvl w:ilvl="0">
      <w:start w:val="3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pacing w:val="-5"/>
        <w:sz w:val="24"/>
        <w:szCs w:val="24"/>
      </w:rPr>
    </w:lvl>
  </w:abstractNum>
  <w:abstractNum w:abstractNumId="4">
    <w:nsid w:val="00000007"/>
    <w:multiLevelType w:val="singleLevel"/>
    <w:tmpl w:val="00000007"/>
    <w:lvl w:ilvl="0">
      <w:start w:val="6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pacing w:val="-4"/>
        <w:sz w:val="24"/>
        <w:szCs w:val="24"/>
      </w:rPr>
    </w:lvl>
  </w:abstractNum>
  <w:abstractNum w:abstractNumId="5">
    <w:nsid w:val="00000009"/>
    <w:multiLevelType w:val="multilevel"/>
    <w:tmpl w:val="00000009"/>
    <w:lvl w:ilvl="0">
      <w:start w:val="3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lvl w:ilvl="0">
      <w:start w:val="6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6"/>
    </w:lvlOverride>
  </w:num>
  <w:num w:numId="3">
    <w:abstractNumId w:val="2"/>
    <w:lvlOverride w:ilvl="0">
      <w:startOverride w:val="10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C57A1"/>
    <w:rsid w:val="000C57A1"/>
    <w:rsid w:val="00425CD1"/>
    <w:rsid w:val="00A45678"/>
    <w:rsid w:val="00E0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2714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2015-02-02T14:07:00Z</dcterms:created>
  <dcterms:modified xsi:type="dcterms:W3CDTF">2015-02-02T14:10:00Z</dcterms:modified>
</cp:coreProperties>
</file>